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horzAnchor="margin" w:tblpX="-284" w:tblpY="414"/>
        <w:tblW w:w="15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6"/>
        <w:gridCol w:w="709"/>
        <w:gridCol w:w="1275"/>
        <w:gridCol w:w="284"/>
        <w:gridCol w:w="3827"/>
        <w:gridCol w:w="3969"/>
        <w:gridCol w:w="284"/>
        <w:gridCol w:w="992"/>
        <w:gridCol w:w="850"/>
        <w:gridCol w:w="1407"/>
      </w:tblGrid>
      <w:tr w:rsidR="00016CAA" w14:paraId="021D68B6" w14:textId="77777777" w:rsidTr="008A5A1F">
        <w:trPr>
          <w:trHeight w:val="1412"/>
        </w:trPr>
        <w:tc>
          <w:tcPr>
            <w:tcW w:w="1996" w:type="dxa"/>
          </w:tcPr>
          <w:p w14:paraId="44A9165C" w14:textId="373AF551" w:rsidR="00016CAA" w:rsidRDefault="00AD0BF9" w:rsidP="008A5A1F">
            <w:pPr>
              <w:ind w:left="-108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AD0BF9">
              <w:rPr>
                <w:rFonts w:ascii="Arial" w:hAnsi="Arial" w:cs="Arial"/>
                <w:b/>
                <w:noProof/>
                <w:sz w:val="40"/>
                <w:szCs w:val="40"/>
                <w:lang w:eastAsia="fr-FR"/>
              </w:rPr>
              <w:drawing>
                <wp:inline distT="0" distB="0" distL="0" distR="0" wp14:anchorId="3A1198FA" wp14:editId="329C1B08">
                  <wp:extent cx="776568" cy="838200"/>
                  <wp:effectExtent l="0" t="0" r="5080" b="0"/>
                  <wp:docPr id="2" name="Image 2" descr="C:\Users\JConroy\Documents\projet d'école et de réseau\graphisme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Conroy\Documents\projet d'école et de réseau\graphisme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524" cy="850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0" w:type="dxa"/>
            <w:gridSpan w:val="7"/>
            <w:vAlign w:val="center"/>
          </w:tcPr>
          <w:p w14:paraId="130F34A5" w14:textId="4CE83728" w:rsidR="00016CAA" w:rsidRDefault="00CC721E" w:rsidP="008A5A1F">
            <w:pPr>
              <w:spacing w:after="12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Développer l’enseignement de la langue allemande</w:t>
            </w:r>
          </w:p>
        </w:tc>
        <w:tc>
          <w:tcPr>
            <w:tcW w:w="2257" w:type="dxa"/>
            <w:gridSpan w:val="2"/>
          </w:tcPr>
          <w:p w14:paraId="496350BE" w14:textId="47E7B83C" w:rsidR="00016CAA" w:rsidRDefault="00AD0BF9" w:rsidP="008A5A1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AD0BF9">
              <w:rPr>
                <w:rFonts w:ascii="Arial" w:hAnsi="Arial" w:cs="Arial"/>
                <w:b/>
                <w:noProof/>
                <w:sz w:val="40"/>
                <w:szCs w:val="40"/>
                <w:lang w:eastAsia="fr-FR"/>
              </w:rPr>
              <w:drawing>
                <wp:inline distT="0" distB="0" distL="0" distR="0" wp14:anchorId="1F93BBB4" wp14:editId="01949D12">
                  <wp:extent cx="776568" cy="838200"/>
                  <wp:effectExtent l="0" t="0" r="5080" b="0"/>
                  <wp:docPr id="3" name="Image 3" descr="C:\Users\JConroy\Documents\projet d'école et de réseau\graphisme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Conroy\Documents\projet d'école et de réseau\graphisme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524" cy="850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0B52" w14:paraId="12D00211" w14:textId="77777777" w:rsidTr="008A5A1F">
        <w:trPr>
          <w:trHeight w:val="652"/>
        </w:trPr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0C43E70" w14:textId="77777777" w:rsidR="009B6898" w:rsidRDefault="009B6898" w:rsidP="008A5A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67F36">
              <w:rPr>
                <w:rFonts w:ascii="Arial" w:hAnsi="Arial" w:cs="Arial"/>
                <w:b/>
                <w:sz w:val="40"/>
                <w:szCs w:val="40"/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>MBITIONNER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9C168B" w14:textId="77777777" w:rsidR="009B6898" w:rsidRPr="00104EB5" w:rsidRDefault="009B6898" w:rsidP="008A5A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FAA221" wp14:editId="282A7B6B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48895</wp:posOffset>
                      </wp:positionV>
                      <wp:extent cx="371475" cy="323850"/>
                      <wp:effectExtent l="0" t="19050" r="47625" b="38100"/>
                      <wp:wrapNone/>
                      <wp:docPr id="8" name="Flèche droi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238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18281" id="Flèche droite 8" o:spid="_x0000_s1026" type="#_x0000_t13" style="position:absolute;margin-left:4.3pt;margin-top:3.85pt;width:29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" adj="12185" fillcolor="yellow" strokecolor="black [1600]" strokeweight="1.5pt"/>
                  </w:pict>
                </mc:Fallback>
              </mc:AlternateConten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9BF42" w14:textId="77777777" w:rsidR="009B6898" w:rsidRPr="00633DDA" w:rsidRDefault="009B6898" w:rsidP="008A5A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CB0039" w14:textId="77777777" w:rsidR="009B6898" w:rsidRPr="00633DDA" w:rsidRDefault="009B6898" w:rsidP="008A5A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67F36">
              <w:rPr>
                <w:rFonts w:ascii="Arial" w:hAnsi="Arial" w:cs="Arial"/>
                <w:b/>
                <w:sz w:val="40"/>
                <w:szCs w:val="40"/>
              </w:rPr>
              <w:t>A</w:t>
            </w:r>
            <w:r w:rsidRPr="00633DDA">
              <w:rPr>
                <w:rFonts w:ascii="Arial" w:hAnsi="Arial" w:cs="Arial"/>
                <w:b/>
                <w:sz w:val="24"/>
                <w:szCs w:val="24"/>
              </w:rPr>
              <w:t xml:space="preserve">GIR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D45BDB" w14:textId="77777777" w:rsidR="009B6898" w:rsidRPr="00633DDA" w:rsidRDefault="009B6898" w:rsidP="008A5A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CD90E4" wp14:editId="693C2636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47625</wp:posOffset>
                      </wp:positionV>
                      <wp:extent cx="371475" cy="323850"/>
                      <wp:effectExtent l="0" t="19050" r="47625" b="38100"/>
                      <wp:wrapNone/>
                      <wp:docPr id="9" name="Flèche droi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238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C0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EACD4" id="Flèche droite 9" o:spid="_x0000_s1026" type="#_x0000_t13" style="position:absolute;margin-left:5.7pt;margin-top:3.75pt;width:29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" adj="12185" fillcolor="#ffc000" strokecolor="black [3213]" strokeweight="1.5pt"/>
                  </w:pict>
                </mc:Fallback>
              </mc:AlternateConten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4AF88" w14:textId="77777777" w:rsidR="009B6898" w:rsidRPr="00633DDA" w:rsidRDefault="009B6898" w:rsidP="008A5A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D5EDF7B" w14:textId="77777777" w:rsidR="009B6898" w:rsidRPr="00633DDA" w:rsidRDefault="009B6898" w:rsidP="008A5A1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67F36">
              <w:rPr>
                <w:rFonts w:ascii="Arial" w:hAnsi="Arial" w:cs="Arial"/>
                <w:b/>
                <w:sz w:val="40"/>
                <w:szCs w:val="40"/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>NALYSER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B03AE3" w14:textId="77777777" w:rsidR="009B6898" w:rsidRPr="00633DDA" w:rsidRDefault="009B6898" w:rsidP="008A5A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92C5FA" wp14:editId="70C1DD6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39370</wp:posOffset>
                      </wp:positionV>
                      <wp:extent cx="371475" cy="323850"/>
                      <wp:effectExtent l="0" t="19050" r="47625" b="38100"/>
                      <wp:wrapNone/>
                      <wp:docPr id="10" name="Flèche droi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238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832A3" id="Flèche droite 10" o:spid="_x0000_s1026" type="#_x0000_t13" style="position:absolute;margin-left:.3pt;margin-top:3.1pt;width:29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" adj="12185" fillcolor="red" strokecolor="black [3213]" strokeweight="1.5pt"/>
                  </w:pict>
                </mc:Fallback>
              </mc:AlternateContent>
            </w:r>
          </w:p>
        </w:tc>
      </w:tr>
      <w:tr w:rsidR="00020B52" w14:paraId="5CDC878B" w14:textId="77777777" w:rsidTr="008A5A1F">
        <w:trPr>
          <w:trHeight w:val="6844"/>
        </w:trPr>
        <w:tc>
          <w:tcPr>
            <w:tcW w:w="3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D835" w14:textId="17791FEF" w:rsidR="008F78AC" w:rsidRDefault="009B6898" w:rsidP="008A5A1F">
            <w:pPr>
              <w:pStyle w:val="NormalWeb"/>
              <w:shd w:val="clear" w:color="auto" w:fill="FFFFFF"/>
              <w:spacing w:before="120" w:beforeAutospacing="0" w:after="120" w:afterAutospacing="0"/>
              <w:ind w:left="284"/>
              <w:rPr>
                <w:rFonts w:ascii="Arial" w:hAnsi="Arial" w:cs="Arial"/>
                <w:b/>
                <w:i/>
                <w:color w:val="808080" w:themeColor="background1" w:themeShade="80"/>
                <w:sz w:val="22"/>
                <w:szCs w:val="22"/>
              </w:rPr>
            </w:pPr>
            <w:r w:rsidRPr="005D22BA">
              <w:rPr>
                <w:rFonts w:ascii="Arial" w:hAnsi="Arial" w:cs="Arial"/>
                <w:b/>
                <w:i/>
                <w:color w:val="808080" w:themeColor="background1" w:themeShade="80"/>
                <w:sz w:val="22"/>
                <w:szCs w:val="22"/>
              </w:rPr>
              <w:t>enjeux, objectifs à atteindre</w:t>
            </w:r>
          </w:p>
          <w:p w14:paraId="1314E3BE" w14:textId="52D2B093" w:rsidR="00AD4A4E" w:rsidRPr="00CF2F28" w:rsidRDefault="00AD4A4E" w:rsidP="008A5A1F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60" w:afterAutospacing="0"/>
              <w:ind w:left="328" w:hanging="284"/>
              <w:rPr>
                <w:rFonts w:ascii="Arial" w:hAnsi="Arial" w:cs="Arial"/>
                <w:b/>
                <w:sz w:val="16"/>
                <w:szCs w:val="16"/>
              </w:rPr>
            </w:pPr>
            <w:r w:rsidRPr="00CF2F28">
              <w:rPr>
                <w:rFonts w:ascii="Arial" w:hAnsi="Arial" w:cs="Arial"/>
                <w:b/>
                <w:sz w:val="16"/>
                <w:szCs w:val="16"/>
              </w:rPr>
              <w:t>Atteindre le niveau A2</w:t>
            </w:r>
            <w:r w:rsidR="002346EC" w:rsidRPr="00CF2F2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F2F28">
              <w:rPr>
                <w:rFonts w:ascii="Arial" w:hAnsi="Arial" w:cs="Arial"/>
                <w:b/>
                <w:sz w:val="16"/>
                <w:szCs w:val="16"/>
              </w:rPr>
              <w:t xml:space="preserve">à la fin du C3 </w:t>
            </w:r>
            <w:r w:rsidR="002346EC" w:rsidRPr="00CF2F28">
              <w:rPr>
                <w:rFonts w:ascii="Arial" w:hAnsi="Arial" w:cs="Arial"/>
                <w:b/>
                <w:sz w:val="16"/>
                <w:szCs w:val="16"/>
              </w:rPr>
              <w:t>du Cadre européen commun de référence pour les langues (CECRL) dans les cinq activités langagières</w:t>
            </w:r>
            <w:r w:rsidRPr="00CF2F28">
              <w:rPr>
                <w:b/>
              </w:rPr>
              <w:t xml:space="preserve"> </w:t>
            </w:r>
            <w:r w:rsidR="00CF2F28">
              <w:rPr>
                <w:rFonts w:ascii="Arial" w:hAnsi="Arial" w:cs="Arial"/>
                <w:b/>
                <w:sz w:val="16"/>
                <w:szCs w:val="16"/>
              </w:rPr>
              <w:t xml:space="preserve">(+ 2 en B1 en bilingue) : </w:t>
            </w:r>
          </w:p>
          <w:p w14:paraId="7C15F8D6" w14:textId="23719F3B" w:rsidR="003D3970" w:rsidRDefault="003D3970" w:rsidP="008A5A1F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sz w:val="16"/>
                <w:szCs w:val="16"/>
              </w:rPr>
            </w:pPr>
            <w:r w:rsidRPr="003D3970">
              <w:rPr>
                <w:rFonts w:ascii="Arial" w:hAnsi="Arial" w:cs="Arial"/>
                <w:sz w:val="16"/>
                <w:szCs w:val="16"/>
              </w:rPr>
              <w:t>Écouter et comprendre</w:t>
            </w:r>
          </w:p>
          <w:p w14:paraId="42607116" w14:textId="42AFA7F2" w:rsidR="003D3970" w:rsidRDefault="003D3970" w:rsidP="008A5A1F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sz w:val="16"/>
                <w:szCs w:val="16"/>
              </w:rPr>
            </w:pPr>
            <w:r w:rsidRPr="003D3970">
              <w:rPr>
                <w:rFonts w:ascii="Arial" w:hAnsi="Arial" w:cs="Arial"/>
                <w:sz w:val="16"/>
                <w:szCs w:val="16"/>
              </w:rPr>
              <w:t>Lire et comprendre</w:t>
            </w:r>
          </w:p>
          <w:p w14:paraId="67CAC814" w14:textId="2F5E1D8C" w:rsidR="003D3970" w:rsidRDefault="003D3970" w:rsidP="008A5A1F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Parler en continu</w:t>
            </w:r>
          </w:p>
          <w:p w14:paraId="2AD51B7E" w14:textId="77777777" w:rsidR="00CF2F28" w:rsidRDefault="003D3970" w:rsidP="008A5A1F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Réagir et dialoguer </w:t>
            </w:r>
          </w:p>
          <w:p w14:paraId="204FA762" w14:textId="4C8C6FCA" w:rsidR="00CF2F28" w:rsidRDefault="00CF2F28" w:rsidP="008A5A1F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6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Ecrire</w:t>
            </w:r>
          </w:p>
          <w:p w14:paraId="0278234C" w14:textId="782E3648" w:rsidR="00AD4A4E" w:rsidRPr="00CF2F28" w:rsidRDefault="00AD4A4E" w:rsidP="008A5A1F">
            <w:pPr>
              <w:pStyle w:val="NormalWeb"/>
              <w:numPr>
                <w:ilvl w:val="0"/>
                <w:numId w:val="3"/>
              </w:numPr>
              <w:shd w:val="clear" w:color="auto" w:fill="FFFFFF"/>
              <w:suppressAutoHyphens/>
              <w:spacing w:before="0" w:beforeAutospacing="0" w:after="60" w:afterAutospacing="0"/>
              <w:ind w:left="329" w:hanging="284"/>
              <w:rPr>
                <w:rFonts w:ascii="Arial" w:hAnsi="Arial" w:cs="Arial"/>
                <w:b/>
                <w:sz w:val="16"/>
                <w:szCs w:val="16"/>
              </w:rPr>
            </w:pPr>
            <w:r w:rsidRPr="00CF2F28">
              <w:rPr>
                <w:rFonts w:ascii="Arial" w:hAnsi="Arial" w:cs="Arial"/>
                <w:b/>
                <w:sz w:val="16"/>
                <w:szCs w:val="16"/>
              </w:rPr>
              <w:t>Se créer une culture linguistique </w:t>
            </w:r>
            <w:r w:rsidR="00CF2F28">
              <w:rPr>
                <w:rFonts w:ascii="Arial" w:hAnsi="Arial" w:cs="Arial"/>
                <w:b/>
                <w:sz w:val="16"/>
                <w:szCs w:val="16"/>
              </w:rPr>
              <w:t>pour</w:t>
            </w:r>
            <w:r w:rsidRPr="00CF2F28">
              <w:rPr>
                <w:rFonts w:ascii="Arial" w:hAnsi="Arial" w:cs="Arial"/>
                <w:b/>
                <w:sz w:val="16"/>
                <w:szCs w:val="16"/>
              </w:rPr>
              <w:t xml:space="preserve"> comprendre le monde :</w:t>
            </w:r>
          </w:p>
          <w:p w14:paraId="09211E9C" w14:textId="1C07FE20" w:rsidR="00AD4A4E" w:rsidRDefault="00AD4A4E" w:rsidP="008A5A1F">
            <w:pPr>
              <w:pStyle w:val="NormalWeb"/>
              <w:numPr>
                <w:ilvl w:val="0"/>
                <w:numId w:val="19"/>
              </w:numPr>
              <w:shd w:val="clear" w:color="auto" w:fill="FFFFFF"/>
              <w:suppressAutoHyphens/>
              <w:spacing w:before="0" w:beforeAutospacing="0" w:after="6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Connaître les modes de vie et la culture des pays où est parlée la langue allemande </w:t>
            </w:r>
          </w:p>
          <w:p w14:paraId="62E5A66E" w14:textId="55CCAAEB" w:rsidR="00AD4A4E" w:rsidRDefault="00AD4A4E" w:rsidP="008A5A1F">
            <w:pPr>
              <w:pStyle w:val="NormalWeb"/>
              <w:numPr>
                <w:ilvl w:val="0"/>
                <w:numId w:val="19"/>
              </w:numPr>
              <w:shd w:val="clear" w:color="auto" w:fill="FFFFFF"/>
              <w:suppressAutoHyphens/>
              <w:spacing w:before="0" w:beforeAutospacing="0" w:after="6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Développer la curiosité pour accepter les différences</w:t>
            </w:r>
            <w:r w:rsidR="00B47EC5">
              <w:rPr>
                <w:rFonts w:ascii="Arial" w:hAnsi="Arial" w:cs="Arial"/>
                <w:sz w:val="16"/>
                <w:szCs w:val="16"/>
              </w:rPr>
              <w:t>, le sens du relatif, l’esprit critique, l’altérité, …</w:t>
            </w:r>
          </w:p>
          <w:p w14:paraId="01AB6E62" w14:textId="6C3379CA" w:rsidR="00AD4A4E" w:rsidRDefault="00AD4A4E" w:rsidP="008A5A1F">
            <w:pPr>
              <w:pStyle w:val="NormalWeb"/>
              <w:numPr>
                <w:ilvl w:val="0"/>
                <w:numId w:val="19"/>
              </w:numPr>
              <w:shd w:val="clear" w:color="auto" w:fill="FFFFFF"/>
              <w:suppressAutoHyphens/>
              <w:spacing w:before="0" w:beforeAutospacing="0" w:after="6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Développer l’envie de communiquer</w:t>
            </w:r>
          </w:p>
          <w:p w14:paraId="717C8D38" w14:textId="391818E2" w:rsidR="00604E2C" w:rsidRPr="00CF2F28" w:rsidRDefault="00B47EC5" w:rsidP="008A5A1F">
            <w:pPr>
              <w:pStyle w:val="NormalWeb"/>
              <w:numPr>
                <w:ilvl w:val="0"/>
                <w:numId w:val="3"/>
              </w:numPr>
              <w:shd w:val="clear" w:color="auto" w:fill="FFFFFF"/>
              <w:suppressAutoHyphens/>
              <w:spacing w:before="0" w:beforeAutospacing="0" w:after="60" w:afterAutospacing="0"/>
              <w:ind w:left="329" w:hanging="284"/>
              <w:rPr>
                <w:rFonts w:ascii="Arial" w:hAnsi="Arial" w:cs="Arial"/>
                <w:b/>
                <w:sz w:val="16"/>
                <w:szCs w:val="16"/>
              </w:rPr>
            </w:pPr>
            <w:r w:rsidRPr="00CF2F28">
              <w:rPr>
                <w:rFonts w:ascii="Arial" w:hAnsi="Arial" w:cs="Arial"/>
                <w:b/>
                <w:color w:val="000000"/>
                <w:sz w:val="16"/>
                <w:szCs w:val="16"/>
              </w:rPr>
              <w:t>E</w:t>
            </w:r>
            <w:r w:rsidR="002D1A3F" w:rsidRPr="00CF2F28">
              <w:rPr>
                <w:rFonts w:ascii="Arial" w:hAnsi="Arial" w:cs="Arial"/>
                <w:b/>
                <w:color w:val="000000"/>
                <w:sz w:val="16"/>
                <w:szCs w:val="16"/>
              </w:rPr>
              <w:t>changer</w:t>
            </w:r>
            <w:r w:rsidRPr="00CF2F2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collectivement au sein d’une équipe d’école </w:t>
            </w:r>
            <w:r w:rsidR="002D1A3F" w:rsidRPr="00CF2F2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sur les</w:t>
            </w:r>
            <w:r w:rsidR="002403EB" w:rsidRPr="00CF2F2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pratiques favorables au développement de </w:t>
            </w:r>
            <w:r w:rsidR="001E4050" w:rsidRPr="00CF2F28">
              <w:rPr>
                <w:rFonts w:ascii="Arial" w:hAnsi="Arial" w:cs="Arial"/>
                <w:b/>
                <w:color w:val="000000"/>
                <w:sz w:val="16"/>
                <w:szCs w:val="16"/>
              </w:rPr>
              <w:t>l’enseignement de la langue allemande</w:t>
            </w:r>
            <w:r w:rsidR="002403EB" w:rsidRPr="00CF2F28"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</w:p>
          <w:p w14:paraId="1AD2357C" w14:textId="7807A31F" w:rsidR="003D3970" w:rsidRDefault="00B47EC5" w:rsidP="008A5A1F">
            <w:pPr>
              <w:pStyle w:val="NormalWeb"/>
              <w:numPr>
                <w:ilvl w:val="0"/>
                <w:numId w:val="19"/>
              </w:numPr>
              <w:shd w:val="clear" w:color="auto" w:fill="FFFFFF"/>
              <w:suppressAutoHyphens/>
              <w:spacing w:before="0" w:beforeAutospacing="0" w:after="6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Favoriser </w:t>
            </w:r>
            <w:r w:rsidR="003D3970" w:rsidRPr="003D3970">
              <w:rPr>
                <w:rFonts w:ascii="Arial" w:hAnsi="Arial" w:cs="Arial"/>
                <w:sz w:val="16"/>
                <w:szCs w:val="16"/>
              </w:rPr>
              <w:t xml:space="preserve">l’exposition régulière et quotidienne à la langue </w:t>
            </w:r>
            <w:r>
              <w:rPr>
                <w:rFonts w:ascii="Arial" w:hAnsi="Arial" w:cs="Arial"/>
                <w:sz w:val="16"/>
                <w:szCs w:val="16"/>
              </w:rPr>
              <w:t>pour mesurer</w:t>
            </w:r>
            <w:r w:rsidR="003D3970" w:rsidRPr="003D3970">
              <w:rPr>
                <w:rFonts w:ascii="Arial" w:hAnsi="Arial" w:cs="Arial"/>
                <w:sz w:val="16"/>
                <w:szCs w:val="16"/>
              </w:rPr>
              <w:t xml:space="preserve"> les progrès des élèves ; </w:t>
            </w:r>
          </w:p>
          <w:p w14:paraId="5809E2C2" w14:textId="1A88280D" w:rsidR="00B47EC5" w:rsidRDefault="00B47EC5" w:rsidP="008A5A1F">
            <w:pPr>
              <w:pStyle w:val="NormalWeb"/>
              <w:numPr>
                <w:ilvl w:val="0"/>
                <w:numId w:val="19"/>
              </w:numPr>
              <w:shd w:val="clear" w:color="auto" w:fill="FFFFFF"/>
              <w:suppressAutoHyphens/>
              <w:spacing w:before="0" w:beforeAutospacing="0" w:after="6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Concevoir des projets qui mobilisent la communication dans la langue cible</w:t>
            </w:r>
          </w:p>
          <w:p w14:paraId="681CC478" w14:textId="208A4C0D" w:rsidR="003D3970" w:rsidRPr="00604E2C" w:rsidRDefault="008A5A1F" w:rsidP="008A5A1F">
            <w:pPr>
              <w:pStyle w:val="NormalWeb"/>
              <w:numPr>
                <w:ilvl w:val="0"/>
                <w:numId w:val="19"/>
              </w:numPr>
              <w:shd w:val="clear" w:color="auto" w:fill="FFFFFF"/>
              <w:suppressAutoHyphens/>
              <w:spacing w:before="0" w:beforeAutospacing="0" w:after="60" w:afterAutospac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4658542" wp14:editId="7B84F91A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496782</wp:posOffset>
                      </wp:positionV>
                      <wp:extent cx="6180667" cy="762000"/>
                      <wp:effectExtent l="19050" t="19050" r="10795" b="38100"/>
                      <wp:wrapNone/>
                      <wp:docPr id="12" name="Flèche droi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6180667" cy="7620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C4A3BC" w14:textId="77777777" w:rsidR="005C14E1" w:rsidRPr="00B65EF5" w:rsidRDefault="005C14E1" w:rsidP="005C14E1">
                                  <w:pPr>
                                    <w:spacing w:after="0" w:line="240" w:lineRule="auto"/>
                                    <w:ind w:left="-284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B65EF5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 xml:space="preserve">Ajuster </w:t>
                                  </w:r>
                                  <w:r w:rsidRPr="00B65EF5">
                                    <w:rPr>
                                      <w:rFonts w:ascii="Arial" w:hAnsi="Arial" w:cs="Arial"/>
                                      <w:b/>
                                    </w:rPr>
                                    <w:t>réguler les actions, ajuster les objectifs</w:t>
                                  </w:r>
                                </w:p>
                                <w:p w14:paraId="44CA4740" w14:textId="77777777" w:rsidR="005C14E1" w:rsidRDefault="005C14E1" w:rsidP="005C14E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65854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12" o:spid="_x0000_s1026" type="#_x0000_t13" style="position:absolute;left:0;text-align:left;margin-left:-4.1pt;margin-top:39.1pt;width:486.65pt;height:60pt;rotation:18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" adj="20268" fillcolor="#d8d8d8 [2732]" strokecolor="black [3200]" strokeweight="1pt">
                      <v:textbox>
                        <w:txbxContent>
                          <w:p w14:paraId="5AC4A3BC" w14:textId="77777777" w:rsidR="005C14E1" w:rsidRPr="00B65EF5" w:rsidRDefault="005C14E1" w:rsidP="005C14E1">
                            <w:pPr>
                              <w:spacing w:after="0" w:line="240" w:lineRule="auto"/>
                              <w:ind w:left="-284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B65EF5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Ajuster </w:t>
                            </w:r>
                            <w:r w:rsidRPr="00B65EF5">
                              <w:rPr>
                                <w:rFonts w:ascii="Arial" w:hAnsi="Arial" w:cs="Arial"/>
                                <w:b/>
                              </w:rPr>
                              <w:t>réguler les actions, ajuster les objectifs</w:t>
                            </w:r>
                          </w:p>
                          <w:p w14:paraId="44CA4740" w14:textId="77777777" w:rsidR="005C14E1" w:rsidRDefault="005C14E1" w:rsidP="005C14E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EC5">
              <w:rPr>
                <w:rFonts w:ascii="Arial" w:hAnsi="Arial" w:cs="Arial"/>
                <w:sz w:val="16"/>
                <w:szCs w:val="16"/>
              </w:rPr>
              <w:t>R</w:t>
            </w:r>
            <w:r w:rsidR="00AD4A4E">
              <w:rPr>
                <w:rFonts w:ascii="Arial" w:hAnsi="Arial" w:cs="Arial"/>
                <w:sz w:val="16"/>
                <w:szCs w:val="16"/>
              </w:rPr>
              <w:t>endre les élèves acteurs de leurs apprentissages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2AA0C95" w14:textId="77777777" w:rsidR="009B6898" w:rsidRDefault="009B6898" w:rsidP="008A5A1F">
            <w:pPr>
              <w:spacing w:after="360"/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7391" w14:textId="77777777" w:rsidR="009B6898" w:rsidRDefault="009B6898" w:rsidP="008A5A1F">
            <w:pPr>
              <w:spacing w:before="120" w:after="120"/>
              <w:jc w:val="center"/>
              <w:rPr>
                <w:rFonts w:ascii="Arial" w:hAnsi="Arial" w:cs="Arial"/>
                <w:b/>
                <w:i/>
                <w:color w:val="808080" w:themeColor="background1" w:themeShade="80"/>
              </w:rPr>
            </w:pPr>
            <w:r w:rsidRPr="005D22BA">
              <w:rPr>
                <w:rFonts w:ascii="Arial" w:hAnsi="Arial" w:cs="Arial"/>
                <w:b/>
                <w:i/>
                <w:color w:val="808080" w:themeColor="background1" w:themeShade="80"/>
              </w:rPr>
              <w:t>actions possibles</w:t>
            </w:r>
          </w:p>
          <w:p w14:paraId="53A76808" w14:textId="3866ABD1" w:rsidR="004B3FD5" w:rsidRDefault="003D7057" w:rsidP="008A5A1F">
            <w:pPr>
              <w:spacing w:before="120" w:after="60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3D705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Développer </w:t>
            </w:r>
            <w:r w:rsidR="004B3FD5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des démarches d’apprentissage actives qui exposent les élèves régu</w:t>
            </w:r>
            <w:r w:rsidR="00B47EC5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lièrement à la langue allemande :</w:t>
            </w:r>
          </w:p>
          <w:p w14:paraId="00514152" w14:textId="77777777" w:rsidR="00B47EC5" w:rsidRDefault="00B47EC5" w:rsidP="008A5A1F">
            <w:pPr>
              <w:pStyle w:val="Paragraphedeliste"/>
              <w:numPr>
                <w:ilvl w:val="0"/>
                <w:numId w:val="19"/>
              </w:numPr>
              <w:spacing w:before="120" w:after="6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47EC5">
              <w:rPr>
                <w:rFonts w:ascii="Arial" w:hAnsi="Arial" w:cs="Arial"/>
                <w:bCs/>
                <w:iCs/>
                <w:sz w:val="16"/>
                <w:szCs w:val="16"/>
              </w:rPr>
              <w:t>Organiser l’enseignement de la langue vivante en équipe pédagogique : mise en œuvre par l’enseignant de la classe, décloisonnement, échanges de service.</w:t>
            </w:r>
          </w:p>
          <w:p w14:paraId="08BC485C" w14:textId="484399F7" w:rsidR="00B47EC5" w:rsidRPr="00B47EC5" w:rsidRDefault="00B47EC5" w:rsidP="008A5A1F">
            <w:pPr>
              <w:pStyle w:val="Paragraphedeliste"/>
              <w:numPr>
                <w:ilvl w:val="0"/>
                <w:numId w:val="19"/>
              </w:numPr>
              <w:spacing w:before="120" w:after="6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47EC5">
              <w:rPr>
                <w:rFonts w:ascii="Arial" w:hAnsi="Arial" w:cs="Arial"/>
                <w:bCs/>
                <w:iCs/>
                <w:sz w:val="16"/>
                <w:szCs w:val="16"/>
              </w:rPr>
              <w:t>Construire une programmation qui va de la PS au CM2.</w:t>
            </w:r>
          </w:p>
          <w:p w14:paraId="7B6E5342" w14:textId="7528B538" w:rsidR="00B47EC5" w:rsidRDefault="0051532C" w:rsidP="008A5A1F">
            <w:pPr>
              <w:pStyle w:val="Paragraphedeliste"/>
              <w:numPr>
                <w:ilvl w:val="0"/>
                <w:numId w:val="19"/>
              </w:numPr>
              <w:spacing w:before="120" w:after="6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Veiller à ce que l</w:t>
            </w:r>
            <w:r w:rsidR="00B47EC5" w:rsidRPr="00B47EC5">
              <w:rPr>
                <w:rFonts w:ascii="Arial" w:hAnsi="Arial" w:cs="Arial"/>
                <w:bCs/>
                <w:iCs/>
                <w:sz w:val="16"/>
                <w:szCs w:val="16"/>
              </w:rPr>
              <w:t>’emploi du temps de chaque classe comporte des créneaux horaires quotidiens consacrés à cet enseignement</w:t>
            </w:r>
            <w:r w:rsidR="00B47EC5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à hauteur de 3h/ semaine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.</w:t>
            </w:r>
          </w:p>
          <w:p w14:paraId="7D45E491" w14:textId="1A3974BE" w:rsidR="00B47EC5" w:rsidRDefault="00B47EC5" w:rsidP="008A5A1F">
            <w:pPr>
              <w:pStyle w:val="Paragraphedeliste"/>
              <w:numPr>
                <w:ilvl w:val="0"/>
                <w:numId w:val="19"/>
              </w:numPr>
              <w:spacing w:before="120" w:after="6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Faire l’inventaire des manuels d’enseignement de la langue vivante qui existent dans l’école</w:t>
            </w:r>
            <w:r w:rsidR="00A87FA1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et choisir ceux qui apportent cohérence et continuité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.</w:t>
            </w:r>
          </w:p>
          <w:p w14:paraId="1CCE2463" w14:textId="647674E4" w:rsidR="00B47EC5" w:rsidRDefault="00B47EC5" w:rsidP="008A5A1F">
            <w:pPr>
              <w:pStyle w:val="Paragraphedeliste"/>
              <w:numPr>
                <w:ilvl w:val="0"/>
                <w:numId w:val="19"/>
              </w:numPr>
              <w:spacing w:before="120" w:after="6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S’informer sur les manuels existants, dont le numérique en prenant contact avec la CPLV </w:t>
            </w:r>
          </w:p>
          <w:p w14:paraId="25092A46" w14:textId="7644B993" w:rsidR="00557F5D" w:rsidRDefault="00557F5D" w:rsidP="008A5A1F">
            <w:pPr>
              <w:pStyle w:val="Paragraphedeliste"/>
              <w:numPr>
                <w:ilvl w:val="0"/>
                <w:numId w:val="19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57F5D">
              <w:rPr>
                <w:rFonts w:ascii="Arial" w:hAnsi="Arial" w:cs="Arial"/>
                <w:bCs/>
                <w:iCs/>
                <w:sz w:val="16"/>
                <w:szCs w:val="16"/>
              </w:rPr>
              <w:t>Prendre connaissance du site « </w:t>
            </w:r>
            <w:r w:rsidR="00A87FA1">
              <w:rPr>
                <w:rFonts w:ascii="Arial" w:hAnsi="Arial" w:cs="Arial"/>
                <w:bCs/>
                <w:iCs/>
                <w:sz w:val="16"/>
                <w:szCs w:val="16"/>
              </w:rPr>
              <w:t>Langues V</w:t>
            </w:r>
            <w:r w:rsidRPr="00557F5D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ivantes 68 » avec 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s</w:t>
            </w:r>
            <w:r w:rsidRPr="00557F5D">
              <w:rPr>
                <w:rFonts w:ascii="Arial" w:hAnsi="Arial" w:cs="Arial"/>
                <w:bCs/>
                <w:iCs/>
                <w:sz w:val="16"/>
                <w:szCs w:val="16"/>
              </w:rPr>
              <w:t>es fiches-actions élaboré</w:t>
            </w:r>
            <w:r w:rsidR="00F6786F">
              <w:rPr>
                <w:rFonts w:ascii="Arial" w:hAnsi="Arial" w:cs="Arial"/>
                <w:bCs/>
                <w:iCs/>
                <w:sz w:val="16"/>
                <w:szCs w:val="16"/>
              </w:rPr>
              <w:t>es par l</w:t>
            </w:r>
            <w:r w:rsidRPr="00557F5D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es </w:t>
            </w:r>
            <w:r w:rsidR="00F6786F">
              <w:rPr>
                <w:rFonts w:ascii="Arial" w:hAnsi="Arial" w:cs="Arial"/>
                <w:bCs/>
                <w:iCs/>
                <w:sz w:val="16"/>
                <w:szCs w:val="16"/>
              </w:rPr>
              <w:t>CPLV du 68, son référentiel sonorisé</w:t>
            </w:r>
            <w:r w:rsidR="00A87FA1">
              <w:rPr>
                <w:rFonts w:ascii="Arial" w:hAnsi="Arial" w:cs="Arial"/>
                <w:bCs/>
                <w:iCs/>
                <w:sz w:val="16"/>
                <w:szCs w:val="16"/>
              </w:rPr>
              <w:t>,</w:t>
            </w:r>
            <w:r w:rsidR="00F6786F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s</w:t>
            </w:r>
            <w:r w:rsidRPr="00557F5D">
              <w:rPr>
                <w:rFonts w:ascii="Arial" w:hAnsi="Arial" w:cs="Arial"/>
                <w:bCs/>
                <w:iCs/>
                <w:sz w:val="16"/>
                <w:szCs w:val="16"/>
              </w:rPr>
              <w:t>es repères de progressivité</w:t>
            </w:r>
            <w:r w:rsidR="00A87FA1">
              <w:rPr>
                <w:rFonts w:ascii="Arial" w:hAnsi="Arial" w:cs="Arial"/>
                <w:bCs/>
                <w:iCs/>
                <w:sz w:val="16"/>
                <w:szCs w:val="16"/>
              </w:rPr>
              <w:t>…..</w:t>
            </w:r>
          </w:p>
          <w:p w14:paraId="0CDAE6B6" w14:textId="35D97584" w:rsidR="00557F5D" w:rsidRPr="001F3464" w:rsidRDefault="00557F5D" w:rsidP="008A5A1F">
            <w:pPr>
              <w:pStyle w:val="Paragraphedeliste"/>
              <w:numPr>
                <w:ilvl w:val="0"/>
                <w:numId w:val="19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57F5D">
              <w:rPr>
                <w:rFonts w:ascii="Arial" w:hAnsi="Arial" w:cs="Arial"/>
                <w:bCs/>
                <w:iCs/>
                <w:sz w:val="16"/>
                <w:szCs w:val="16"/>
              </w:rPr>
              <w:t>Mettre en place d</w:t>
            </w:r>
            <w:r w:rsidRPr="00557F5D">
              <w:rPr>
                <w:rFonts w:ascii="Arial" w:hAnsi="Arial" w:cs="Arial"/>
                <w:sz w:val="16"/>
                <w:szCs w:val="16"/>
              </w:rPr>
              <w:t xml:space="preserve">es espaces linguistiques dans les classes </w:t>
            </w:r>
            <w:r w:rsidR="00F6786F">
              <w:rPr>
                <w:rFonts w:ascii="Arial" w:hAnsi="Arial" w:cs="Arial"/>
                <w:sz w:val="16"/>
                <w:szCs w:val="16"/>
              </w:rPr>
              <w:t>et/</w:t>
            </w:r>
            <w:r w:rsidRPr="00557F5D">
              <w:rPr>
                <w:rFonts w:ascii="Arial" w:hAnsi="Arial" w:cs="Arial"/>
                <w:sz w:val="16"/>
                <w:szCs w:val="16"/>
              </w:rPr>
              <w:t xml:space="preserve">ou dans l’école pour favoriser </w:t>
            </w:r>
            <w:r>
              <w:rPr>
                <w:rFonts w:ascii="Arial" w:hAnsi="Arial" w:cs="Arial"/>
                <w:sz w:val="16"/>
                <w:szCs w:val="16"/>
              </w:rPr>
              <w:t>l’ouverture sur le monde</w:t>
            </w:r>
          </w:p>
          <w:p w14:paraId="13FC915F" w14:textId="162D8EF7" w:rsidR="001F3464" w:rsidRPr="00557F5D" w:rsidRDefault="001F3464" w:rsidP="008A5A1F">
            <w:pPr>
              <w:pStyle w:val="Paragraphedeliste"/>
              <w:numPr>
                <w:ilvl w:val="0"/>
                <w:numId w:val="19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Mobiliser les ressources offertes par les outils numériques pour faire</w:t>
            </w:r>
            <w:r w:rsidRPr="003D3970">
              <w:rPr>
                <w:rFonts w:ascii="Arial" w:hAnsi="Arial" w:cs="Arial"/>
                <w:sz w:val="16"/>
                <w:szCs w:val="16"/>
              </w:rPr>
              <w:t xml:space="preserve"> découvrir des espaces de plus en plus larges et de plus en plus lointains</w:t>
            </w:r>
          </w:p>
          <w:p w14:paraId="669F96B1" w14:textId="7E937C78" w:rsidR="004B3FD5" w:rsidRDefault="004B3FD5" w:rsidP="008A5A1F">
            <w:pPr>
              <w:spacing w:before="120" w:after="60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Travailler par projets interdisciplinaires qui mobilisent la langue allemand</w:t>
            </w:r>
            <w:r w:rsidR="00F751D8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e à côté de la langue française :</w:t>
            </w:r>
          </w:p>
          <w:p w14:paraId="62CC7277" w14:textId="538DF7A6" w:rsidR="00160966" w:rsidRPr="00557F5D" w:rsidRDefault="00160966" w:rsidP="008A5A1F">
            <w:pPr>
              <w:pStyle w:val="Paragraphedeliste"/>
              <w:numPr>
                <w:ilvl w:val="0"/>
                <w:numId w:val="19"/>
              </w:numPr>
              <w:spacing w:before="120" w:after="6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57F5D">
              <w:rPr>
                <w:rFonts w:ascii="Arial" w:hAnsi="Arial" w:cs="Arial"/>
                <w:bCs/>
                <w:iCs/>
                <w:sz w:val="16"/>
                <w:szCs w:val="16"/>
              </w:rPr>
              <w:t>Inscrire des actions linguistiques dans le projet d’école</w:t>
            </w:r>
          </w:p>
          <w:p w14:paraId="08626EC7" w14:textId="3F0BA55A" w:rsidR="00160966" w:rsidRPr="00557F5D" w:rsidRDefault="00160966" w:rsidP="008A5A1F">
            <w:pPr>
              <w:pStyle w:val="Paragraphedeliste"/>
              <w:numPr>
                <w:ilvl w:val="0"/>
                <w:numId w:val="19"/>
              </w:numPr>
              <w:spacing w:before="120" w:after="6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57F5D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Participer à la Semaine franco-allemande en janvier ou à la Semaine des Langues Vivantes en mai. </w:t>
            </w:r>
          </w:p>
          <w:p w14:paraId="499D6578" w14:textId="6004FB75" w:rsidR="00160966" w:rsidRPr="00557F5D" w:rsidRDefault="00160966" w:rsidP="008A5A1F">
            <w:pPr>
              <w:pStyle w:val="Paragraphedeliste"/>
              <w:numPr>
                <w:ilvl w:val="0"/>
                <w:numId w:val="19"/>
              </w:numPr>
              <w:spacing w:before="120" w:after="6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57F5D">
              <w:rPr>
                <w:rFonts w:ascii="Arial" w:hAnsi="Arial" w:cs="Arial"/>
                <w:bCs/>
                <w:iCs/>
                <w:sz w:val="16"/>
                <w:szCs w:val="16"/>
              </w:rPr>
              <w:t>Développer des projets avec les correspondants germanophones</w:t>
            </w:r>
            <w:r w:rsidR="00557F5D" w:rsidRPr="00557F5D">
              <w:rPr>
                <w:rFonts w:ascii="Arial" w:hAnsi="Arial" w:cs="Arial"/>
                <w:bCs/>
                <w:iCs/>
                <w:sz w:val="16"/>
                <w:szCs w:val="16"/>
              </w:rPr>
              <w:t> :</w:t>
            </w:r>
            <w:r w:rsidRPr="00557F5D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rencontres transfrontali</w:t>
            </w:r>
            <w:r w:rsidR="00557F5D" w:rsidRPr="00557F5D">
              <w:rPr>
                <w:rFonts w:ascii="Arial" w:hAnsi="Arial" w:cs="Arial"/>
                <w:bCs/>
                <w:iCs/>
                <w:sz w:val="16"/>
                <w:szCs w:val="16"/>
              </w:rPr>
              <w:t>ères, actions culturelles, ..</w:t>
            </w:r>
            <w:r w:rsidRPr="00557F5D">
              <w:rPr>
                <w:rFonts w:ascii="Arial" w:hAnsi="Arial" w:cs="Arial"/>
                <w:bCs/>
                <w:iCs/>
                <w:sz w:val="16"/>
                <w:szCs w:val="16"/>
              </w:rPr>
              <w:t>.</w:t>
            </w:r>
          </w:p>
          <w:p w14:paraId="1521BE3D" w14:textId="753BA94D" w:rsidR="00160966" w:rsidRDefault="00557F5D" w:rsidP="008A5A1F">
            <w:pPr>
              <w:pStyle w:val="Paragraphedeliste"/>
              <w:numPr>
                <w:ilvl w:val="0"/>
                <w:numId w:val="19"/>
              </w:numPr>
              <w:spacing w:before="120" w:after="6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557F5D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Participer à des dispositifs départementaux qui offrent des versions bilingues : </w:t>
            </w:r>
            <w:r w:rsidR="00160966" w:rsidRPr="00557F5D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Marathon de </w:t>
            </w:r>
            <w:r w:rsidRPr="00557F5D">
              <w:rPr>
                <w:rFonts w:ascii="Arial" w:hAnsi="Arial" w:cs="Arial"/>
                <w:bCs/>
                <w:iCs/>
                <w:sz w:val="16"/>
                <w:szCs w:val="16"/>
              </w:rPr>
              <w:t>l’Orthographe, Semaine des Mathématiques, C</w:t>
            </w:r>
            <w:r w:rsidR="00160966" w:rsidRPr="00557F5D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hallenge </w:t>
            </w:r>
            <w:r w:rsidRPr="00557F5D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Maths, Le Printemps de l’Ecriture, Défis sciences. </w:t>
            </w:r>
          </w:p>
          <w:p w14:paraId="3770E5C7" w14:textId="525CBE9C" w:rsidR="00557F5D" w:rsidRPr="00557F5D" w:rsidRDefault="00557F5D" w:rsidP="008A5A1F">
            <w:pPr>
              <w:pStyle w:val="Paragraphedeliste"/>
              <w:numPr>
                <w:ilvl w:val="0"/>
                <w:numId w:val="19"/>
              </w:numPr>
              <w:spacing w:before="120" w:after="6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Organiser une classe Langue au centre PEP de Stosswihr</w:t>
            </w:r>
          </w:p>
          <w:p w14:paraId="0D4608AC" w14:textId="41A4DB37" w:rsidR="00016CAA" w:rsidRDefault="00FD6286" w:rsidP="008A5A1F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F63517">
              <w:rPr>
                <w:rFonts w:ascii="Arial" w:hAnsi="Arial" w:cs="Arial"/>
                <w:b/>
                <w:sz w:val="16"/>
                <w:szCs w:val="16"/>
              </w:rPr>
              <w:t xml:space="preserve">Accroitre </w:t>
            </w:r>
            <w:r w:rsidR="00F751D8">
              <w:rPr>
                <w:rFonts w:ascii="Arial" w:hAnsi="Arial" w:cs="Arial"/>
                <w:b/>
                <w:sz w:val="16"/>
                <w:szCs w:val="16"/>
              </w:rPr>
              <w:t>la continuité</w:t>
            </w:r>
            <w:r w:rsidRPr="00F63517">
              <w:rPr>
                <w:rFonts w:ascii="Arial" w:hAnsi="Arial" w:cs="Arial"/>
                <w:b/>
                <w:sz w:val="16"/>
                <w:szCs w:val="16"/>
              </w:rPr>
              <w:t xml:space="preserve"> dans le</w:t>
            </w:r>
            <w:r w:rsidR="00573492">
              <w:rPr>
                <w:rFonts w:ascii="Arial" w:hAnsi="Arial" w:cs="Arial"/>
                <w:b/>
                <w:sz w:val="16"/>
                <w:szCs w:val="16"/>
              </w:rPr>
              <w:t>s apprentissages</w:t>
            </w:r>
            <w:r w:rsidRPr="00F63517">
              <w:rPr>
                <w:rFonts w:ascii="Arial" w:hAnsi="Arial" w:cs="Arial"/>
                <w:b/>
                <w:sz w:val="16"/>
                <w:szCs w:val="16"/>
              </w:rPr>
              <w:t xml:space="preserve"> et mutualiser entre enseignants</w:t>
            </w:r>
            <w:r w:rsidR="00F751D8">
              <w:rPr>
                <w:rFonts w:ascii="Arial" w:hAnsi="Arial" w:cs="Arial"/>
                <w:b/>
                <w:sz w:val="16"/>
                <w:szCs w:val="16"/>
              </w:rPr>
              <w:t> :</w:t>
            </w:r>
          </w:p>
          <w:p w14:paraId="5F12DF71" w14:textId="6AA73396" w:rsidR="001F3464" w:rsidRDefault="001F3464" w:rsidP="008A5A1F">
            <w:pPr>
              <w:pStyle w:val="Paragraphedeliste"/>
              <w:numPr>
                <w:ilvl w:val="0"/>
                <w:numId w:val="19"/>
              </w:numPr>
              <w:spacing w:before="120" w:after="6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Mettre en place un cahier des langues de continuité. </w:t>
            </w:r>
          </w:p>
          <w:p w14:paraId="3DD47B80" w14:textId="29C3B1AC" w:rsidR="00F751D8" w:rsidRDefault="00F751D8" w:rsidP="008A5A1F">
            <w:pPr>
              <w:pStyle w:val="Paragraphedeliste"/>
              <w:numPr>
                <w:ilvl w:val="0"/>
                <w:numId w:val="19"/>
              </w:numPr>
              <w:spacing w:before="60" w:after="60"/>
              <w:rPr>
                <w:rFonts w:ascii="Arial" w:eastAsia="Calibri" w:hAnsi="Arial" w:cs="Arial"/>
                <w:sz w:val="16"/>
                <w:szCs w:val="16"/>
              </w:rPr>
            </w:pPr>
            <w:r w:rsidRPr="00F751D8">
              <w:rPr>
                <w:rFonts w:ascii="Arial" w:eastAsia="Calibri" w:hAnsi="Arial" w:cs="Arial"/>
                <w:sz w:val="16"/>
                <w:szCs w:val="16"/>
              </w:rPr>
              <w:t xml:space="preserve">Proposer un axe de travail dans le projet d’école en lien avec </w:t>
            </w:r>
            <w:r>
              <w:rPr>
                <w:rFonts w:ascii="Arial" w:eastAsia="Calibri" w:hAnsi="Arial" w:cs="Arial"/>
                <w:sz w:val="16"/>
                <w:szCs w:val="16"/>
              </w:rPr>
              <w:t>l’apprentissage de la langue allemande</w:t>
            </w:r>
          </w:p>
          <w:p w14:paraId="40244D0F" w14:textId="69D61335" w:rsidR="00B47EC5" w:rsidRPr="001F3464" w:rsidRDefault="00F751D8" w:rsidP="008A5A1F">
            <w:pPr>
              <w:pStyle w:val="Paragraphedeliste"/>
              <w:numPr>
                <w:ilvl w:val="0"/>
                <w:numId w:val="19"/>
              </w:numPr>
              <w:spacing w:before="60" w:after="60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Proposer des actions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interdegrés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 xml:space="preserve"> dans le cadre du conseil écoles-collège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BAD0A6C" w14:textId="03A3150A" w:rsidR="009B6898" w:rsidRDefault="009B6898" w:rsidP="008A5A1F">
            <w:pPr>
              <w:spacing w:after="360"/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</w:tc>
        <w:tc>
          <w:tcPr>
            <w:tcW w:w="32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A022" w14:textId="77777777" w:rsidR="009B6898" w:rsidRPr="005D22BA" w:rsidRDefault="009B6898" w:rsidP="008A5A1F">
            <w:pPr>
              <w:pStyle w:val="Paragraphedeliste"/>
              <w:spacing w:before="120" w:after="120"/>
              <w:ind w:left="357"/>
              <w:contextualSpacing w:val="0"/>
              <w:rPr>
                <w:rFonts w:ascii="Arial" w:hAnsi="Arial" w:cs="Arial"/>
                <w:b/>
                <w:i/>
                <w:color w:val="808080" w:themeColor="background1" w:themeShade="80"/>
              </w:rPr>
            </w:pPr>
            <w:r w:rsidRPr="005D22BA">
              <w:rPr>
                <w:rFonts w:ascii="Arial" w:hAnsi="Arial" w:cs="Arial"/>
                <w:b/>
                <w:i/>
                <w:color w:val="808080" w:themeColor="background1" w:themeShade="80"/>
              </w:rPr>
              <w:t>indicateurs de suivi</w:t>
            </w:r>
          </w:p>
          <w:p w14:paraId="314F2FE1" w14:textId="4D6940CD" w:rsidR="00B72FB7" w:rsidRDefault="0051532C" w:rsidP="008A5A1F">
            <w:pPr>
              <w:pStyle w:val="Paragraphedeliste"/>
              <w:numPr>
                <w:ilvl w:val="0"/>
                <w:numId w:val="7"/>
              </w:numPr>
              <w:spacing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Conformité de l’enseignement dispensé à t</w:t>
            </w:r>
            <w:r w:rsidR="00CC721E">
              <w:rPr>
                <w:rFonts w:ascii="Arial" w:hAnsi="Arial" w:cs="Arial"/>
                <w:sz w:val="16"/>
                <w:szCs w:val="16"/>
              </w:rPr>
              <w:t>ous les élèves à la politique plurilingue de l’académie de Strasbourg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5EC8808" w14:textId="59E7E68B" w:rsidR="00B72FB7" w:rsidRDefault="00ED794C" w:rsidP="008A5A1F">
            <w:pPr>
              <w:pStyle w:val="Paragraphedeliste"/>
              <w:numPr>
                <w:ilvl w:val="0"/>
                <w:numId w:val="7"/>
              </w:numPr>
              <w:spacing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Existence d’u</w:t>
            </w:r>
            <w:r w:rsidR="00CC721E">
              <w:rPr>
                <w:rFonts w:ascii="Arial" w:hAnsi="Arial" w:cs="Arial"/>
                <w:sz w:val="16"/>
                <w:szCs w:val="16"/>
              </w:rPr>
              <w:t xml:space="preserve">ne programmation d’école </w:t>
            </w:r>
            <w:r>
              <w:rPr>
                <w:rFonts w:ascii="Arial" w:hAnsi="Arial" w:cs="Arial"/>
                <w:sz w:val="16"/>
                <w:szCs w:val="16"/>
              </w:rPr>
              <w:t>en LV</w:t>
            </w:r>
            <w:r w:rsidR="0051532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02FE0E8" w14:textId="308435D1" w:rsidR="00ED794C" w:rsidRPr="00B72FB7" w:rsidRDefault="00ED794C" w:rsidP="008A5A1F">
            <w:pPr>
              <w:pStyle w:val="Paragraphedeliste"/>
              <w:numPr>
                <w:ilvl w:val="0"/>
                <w:numId w:val="7"/>
              </w:numPr>
              <w:spacing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Existence d’un cahier de langue de continuité</w:t>
            </w:r>
            <w:r w:rsidR="0051532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6A1C13E" w14:textId="5B116C2A" w:rsidR="00B20DFC" w:rsidRPr="00B20DFC" w:rsidRDefault="00A8232B" w:rsidP="008A5A1F">
            <w:pPr>
              <w:pStyle w:val="Paragraphedeliste"/>
              <w:numPr>
                <w:ilvl w:val="0"/>
                <w:numId w:val="7"/>
              </w:numPr>
              <w:spacing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B72FB7">
              <w:rPr>
                <w:rFonts w:ascii="Arial" w:hAnsi="Arial" w:cs="Arial"/>
                <w:sz w:val="16"/>
                <w:szCs w:val="16"/>
              </w:rPr>
              <w:t xml:space="preserve">xistence </w:t>
            </w:r>
            <w:r w:rsidR="00E81E38">
              <w:rPr>
                <w:rFonts w:ascii="Arial" w:hAnsi="Arial" w:cs="Arial"/>
                <w:sz w:val="16"/>
                <w:szCs w:val="16"/>
              </w:rPr>
              <w:t xml:space="preserve">de démarches </w:t>
            </w:r>
            <w:r w:rsidR="00B72FB7">
              <w:rPr>
                <w:rFonts w:ascii="Arial" w:hAnsi="Arial" w:cs="Arial"/>
                <w:sz w:val="16"/>
                <w:szCs w:val="16"/>
              </w:rPr>
              <w:t xml:space="preserve">et d’outils communs </w:t>
            </w:r>
            <w:r w:rsidR="00E81E38">
              <w:rPr>
                <w:rFonts w:ascii="Arial" w:hAnsi="Arial" w:cs="Arial"/>
                <w:sz w:val="16"/>
                <w:szCs w:val="16"/>
              </w:rPr>
              <w:t xml:space="preserve">pour </w:t>
            </w:r>
            <w:r w:rsidR="00CC721E">
              <w:rPr>
                <w:rFonts w:ascii="Arial" w:hAnsi="Arial" w:cs="Arial"/>
                <w:sz w:val="16"/>
                <w:szCs w:val="16"/>
              </w:rPr>
              <w:t>développer l’enseignement de la langue allemande</w:t>
            </w:r>
            <w:r w:rsidR="0051532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A3A2D60" w14:textId="466F6DE9" w:rsidR="00E81E38" w:rsidRDefault="00CC721E" w:rsidP="008A5A1F">
            <w:pPr>
              <w:pStyle w:val="Paragraphedeliste"/>
              <w:numPr>
                <w:ilvl w:val="0"/>
                <w:numId w:val="7"/>
              </w:numPr>
              <w:spacing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de projets transfrontaliers</w:t>
            </w:r>
            <w:r w:rsidR="0051532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C5ECA57" w14:textId="3BD857A4" w:rsidR="009B6898" w:rsidRDefault="00CC721E" w:rsidP="008A5A1F">
            <w:pPr>
              <w:pStyle w:val="Paragraphedeliste"/>
              <w:numPr>
                <w:ilvl w:val="0"/>
                <w:numId w:val="7"/>
              </w:numPr>
              <w:spacing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Participation aux actions culturelles</w:t>
            </w:r>
            <w:r w:rsidR="0051532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222D658" w14:textId="75A6F9CE" w:rsidR="00E81E38" w:rsidRDefault="00E81E38" w:rsidP="008A5A1F">
            <w:pPr>
              <w:pStyle w:val="Paragraphedeliste"/>
              <w:numPr>
                <w:ilvl w:val="0"/>
                <w:numId w:val="7"/>
              </w:numPr>
              <w:spacing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Bilan qualitatif dans le cadre du travail commun avec le collège</w:t>
            </w:r>
            <w:r w:rsidR="00B72FB7">
              <w:rPr>
                <w:rFonts w:ascii="Arial" w:hAnsi="Arial" w:cs="Arial"/>
                <w:sz w:val="16"/>
                <w:szCs w:val="16"/>
              </w:rPr>
              <w:t xml:space="preserve"> sur ce thème</w:t>
            </w:r>
            <w:r w:rsidR="0051532C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2A0354E4" w14:textId="1F5BEE35" w:rsidR="00594919" w:rsidRPr="00E81E38" w:rsidRDefault="00E81E38" w:rsidP="008A5A1F">
            <w:pPr>
              <w:pStyle w:val="Paragraphedeliste"/>
              <w:numPr>
                <w:ilvl w:val="0"/>
                <w:numId w:val="7"/>
              </w:numPr>
              <w:spacing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E81E38">
              <w:rPr>
                <w:rFonts w:ascii="Arial" w:hAnsi="Arial" w:cs="Arial"/>
                <w:sz w:val="16"/>
                <w:szCs w:val="16"/>
              </w:rPr>
              <w:t>...</w:t>
            </w:r>
          </w:p>
        </w:tc>
      </w:tr>
      <w:tr w:rsidR="00020B52" w14:paraId="7B070EA0" w14:textId="77777777" w:rsidTr="008A5A1F">
        <w:trPr>
          <w:trHeight w:val="165"/>
        </w:trPr>
        <w:tc>
          <w:tcPr>
            <w:tcW w:w="398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348BBBC" w14:textId="17D3E7CB" w:rsidR="005C14E1" w:rsidRPr="00E12CE2" w:rsidRDefault="005C14E1" w:rsidP="008A5A1F">
            <w:pPr>
              <w:pStyle w:val="NormalWeb"/>
              <w:shd w:val="clear" w:color="auto" w:fill="FFFFFF"/>
              <w:spacing w:before="0" w:beforeAutospacing="0" w:after="0" w:afterAutospacing="0"/>
              <w:ind w:left="284"/>
              <w:rPr>
                <w:rFonts w:ascii="Arial" w:hAnsi="Arial" w:cs="Arial"/>
                <w:color w:val="808080" w:themeColor="background1" w:themeShade="80"/>
                <w:sz w:val="14"/>
                <w:szCs w:val="22"/>
              </w:rPr>
            </w:pPr>
          </w:p>
        </w:tc>
        <w:tc>
          <w:tcPr>
            <w:tcW w:w="284" w:type="dxa"/>
          </w:tcPr>
          <w:p w14:paraId="6856E5C6" w14:textId="77777777" w:rsidR="0034189F" w:rsidRPr="00E12CE2" w:rsidRDefault="0034189F" w:rsidP="008A5A1F">
            <w:pPr>
              <w:jc w:val="center"/>
              <w:rPr>
                <w:rFonts w:ascii="Arial" w:hAnsi="Arial" w:cs="Arial"/>
                <w:i/>
                <w:sz w:val="14"/>
                <w:szCs w:val="32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</w:tcPr>
          <w:p w14:paraId="68B9CBE5" w14:textId="54ABD83B" w:rsidR="0034189F" w:rsidRPr="00E12CE2" w:rsidRDefault="008A5A1F" w:rsidP="008A5A1F">
            <w:pPr>
              <w:jc w:val="center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 w:rsidRPr="008A5A1F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12EDDF05" wp14:editId="73FA7FB2">
                      <wp:simplePos x="0" y="0"/>
                      <wp:positionH relativeFrom="column">
                        <wp:posOffset>3552613</wp:posOffset>
                      </wp:positionH>
                      <wp:positionV relativeFrom="paragraph">
                        <wp:posOffset>85937</wp:posOffset>
                      </wp:positionV>
                      <wp:extent cx="3581400" cy="1404620"/>
                      <wp:effectExtent l="0" t="0" r="19050" b="1651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56A025" w14:textId="38F26819" w:rsidR="008A5A1F" w:rsidRPr="005D22BA" w:rsidRDefault="008A5A1F" w:rsidP="008A5A1F">
                                  <w:pPr>
                                    <w:pStyle w:val="Paragraphedeliste"/>
                                    <w:numPr>
                                      <w:ilvl w:val="0"/>
                                      <w:numId w:val="8"/>
                                    </w:numPr>
                                    <w:spacing w:before="60" w:after="120"/>
                                    <w:ind w:left="426" w:hanging="357"/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Bilan</w:t>
                                  </w:r>
                                  <w:r w:rsidRPr="005D22B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lors d’un conseil des maîtres trimestriel </w:t>
                                  </w:r>
                                </w:p>
                                <w:p w14:paraId="144A6C1C" w14:textId="77777777" w:rsidR="008A5A1F" w:rsidRPr="00CF615E" w:rsidRDefault="008A5A1F" w:rsidP="008A5A1F">
                                  <w:pPr>
                                    <w:pStyle w:val="Paragraphedeliste"/>
                                    <w:numPr>
                                      <w:ilvl w:val="0"/>
                                      <w:numId w:val="8"/>
                                    </w:numPr>
                                    <w:spacing w:before="60" w:after="120"/>
                                    <w:ind w:left="426" w:hanging="357"/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Ajouter, modifier ou supprimer des actions</w:t>
                                  </w:r>
                                </w:p>
                                <w:p w14:paraId="30C8265B" w14:textId="52107107" w:rsidR="008A5A1F" w:rsidRPr="008A5A1F" w:rsidRDefault="008A5A1F" w:rsidP="008A5A1F">
                                  <w:pPr>
                                    <w:pStyle w:val="Paragraphedeliste"/>
                                    <w:numPr>
                                      <w:ilvl w:val="0"/>
                                      <w:numId w:val="8"/>
                                    </w:numPr>
                                    <w:spacing w:before="60" w:after="120"/>
                                    <w:ind w:left="426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Bilan lors des </w:t>
                                  </w:r>
                                  <w:r w:rsidRPr="00FC1FF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commission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FC1FF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Cycle 3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ou lors du conseil Ecole Collège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EDDF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7" type="#_x0000_t202" style="position:absolute;left:0;text-align:left;margin-left:279.75pt;margin-top:6.75pt;width:282pt;height:110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">
                      <v:textbox style="mso-fit-shape-to-text:t">
                        <w:txbxContent>
                          <w:p w14:paraId="1656A025" w14:textId="38F26819" w:rsidR="008A5A1F" w:rsidRPr="005D22BA" w:rsidRDefault="008A5A1F" w:rsidP="008A5A1F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before="60" w:after="120"/>
                              <w:ind w:left="426" w:hanging="357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Bilan</w:t>
                            </w:r>
                            <w:r w:rsidRPr="005D22B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lors d’un conseil des maîtres trimestriel </w:t>
                            </w:r>
                          </w:p>
                          <w:p w14:paraId="144A6C1C" w14:textId="77777777" w:rsidR="008A5A1F" w:rsidRPr="00CF615E" w:rsidRDefault="008A5A1F" w:rsidP="008A5A1F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before="60" w:after="120"/>
                              <w:ind w:left="426" w:hanging="357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Ajouter, modifier ou supprimer des actions</w:t>
                            </w:r>
                          </w:p>
                          <w:p w14:paraId="30C8265B" w14:textId="52107107" w:rsidR="008A5A1F" w:rsidRPr="008A5A1F" w:rsidRDefault="008A5A1F" w:rsidP="008A5A1F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before="60" w:after="120"/>
                              <w:ind w:left="426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Bilan lors des </w:t>
                            </w:r>
                            <w:r w:rsidRPr="00FC1FFF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commission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s</w:t>
                            </w:r>
                            <w:r w:rsidRPr="00FC1FFF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Cycle 3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ou lors du conseil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Ecole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Collège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14:paraId="3AD010C5" w14:textId="77777777" w:rsidR="0034189F" w:rsidRPr="00E12CE2" w:rsidRDefault="0034189F" w:rsidP="008A5A1F">
            <w:pPr>
              <w:jc w:val="center"/>
              <w:rPr>
                <w:rFonts w:ascii="Arial" w:hAnsi="Arial" w:cs="Arial"/>
                <w:i/>
                <w:sz w:val="14"/>
                <w:szCs w:val="32"/>
              </w:rPr>
            </w:pPr>
          </w:p>
        </w:tc>
        <w:tc>
          <w:tcPr>
            <w:tcW w:w="3249" w:type="dxa"/>
            <w:gridSpan w:val="3"/>
            <w:tcBorders>
              <w:top w:val="single" w:sz="4" w:space="0" w:color="auto"/>
            </w:tcBorders>
          </w:tcPr>
          <w:p w14:paraId="5B2023B7" w14:textId="77777777" w:rsidR="0034189F" w:rsidRPr="00E12CE2" w:rsidRDefault="0034189F" w:rsidP="008A5A1F">
            <w:pPr>
              <w:pStyle w:val="Paragraphedeliste"/>
              <w:ind w:left="357"/>
              <w:contextualSpacing w:val="0"/>
              <w:rPr>
                <w:rFonts w:ascii="Arial" w:hAnsi="Arial" w:cs="Arial"/>
                <w:color w:val="808080" w:themeColor="background1" w:themeShade="80"/>
                <w:sz w:val="14"/>
              </w:rPr>
            </w:pPr>
          </w:p>
        </w:tc>
      </w:tr>
    </w:tbl>
    <w:p w14:paraId="2F19BF31" w14:textId="1B12964D" w:rsidR="009B6898" w:rsidRPr="00244863" w:rsidRDefault="009B6898" w:rsidP="00244863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9B6898" w:rsidRPr="00244863" w:rsidSect="008A5A1F">
      <w:headerReference w:type="default" r:id="rId8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87194" w14:textId="77777777" w:rsidR="0064339F" w:rsidRDefault="0064339F" w:rsidP="008A5A1F">
      <w:pPr>
        <w:spacing w:after="0" w:line="240" w:lineRule="auto"/>
      </w:pPr>
      <w:r>
        <w:separator/>
      </w:r>
    </w:p>
  </w:endnote>
  <w:endnote w:type="continuationSeparator" w:id="0">
    <w:p w14:paraId="20FB5C57" w14:textId="77777777" w:rsidR="0064339F" w:rsidRDefault="0064339F" w:rsidP="008A5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327">
    <w:altName w:val="Times New Roman"/>
    <w:charset w:val="00"/>
    <w:family w:val="auto"/>
    <w:pitch w:val="variable"/>
  </w:font>
  <w:font w:name="font328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6D803" w14:textId="77777777" w:rsidR="0064339F" w:rsidRDefault="0064339F" w:rsidP="008A5A1F">
      <w:pPr>
        <w:spacing w:after="0" w:line="240" w:lineRule="auto"/>
      </w:pPr>
      <w:r>
        <w:separator/>
      </w:r>
    </w:p>
  </w:footnote>
  <w:footnote w:type="continuationSeparator" w:id="0">
    <w:p w14:paraId="2A692640" w14:textId="77777777" w:rsidR="0064339F" w:rsidRDefault="0064339F" w:rsidP="008A5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5196" w:type="dxa"/>
      <w:tblLook w:val="04A0" w:firstRow="1" w:lastRow="0" w:firstColumn="1" w:lastColumn="0" w:noHBand="0" w:noVBand="1"/>
    </w:tblPr>
    <w:tblGrid>
      <w:gridCol w:w="7598"/>
      <w:gridCol w:w="7598"/>
    </w:tblGrid>
    <w:tr w:rsidR="008A5A1F" w14:paraId="45EA5524" w14:textId="77777777" w:rsidTr="008A5A1F">
      <w:trPr>
        <w:trHeight w:val="267"/>
      </w:trPr>
      <w:tc>
        <w:tcPr>
          <w:tcW w:w="7598" w:type="dxa"/>
        </w:tcPr>
        <w:p w14:paraId="1EA726E4" w14:textId="4EABA3F7" w:rsidR="008A5A1F" w:rsidRDefault="008A5A1F" w:rsidP="008A5A1F">
          <w:pPr>
            <w:pStyle w:val="En-tte"/>
          </w:pPr>
          <w:r>
            <w:t>Circulaire LV 202</w:t>
          </w:r>
          <w:r w:rsidR="00D71091">
            <w:t>4</w:t>
          </w:r>
          <w:r>
            <w:t>-202</w:t>
          </w:r>
          <w:r w:rsidR="00D71091">
            <w:t>5</w:t>
          </w:r>
        </w:p>
      </w:tc>
      <w:tc>
        <w:tcPr>
          <w:tcW w:w="7598" w:type="dxa"/>
        </w:tcPr>
        <w:p w14:paraId="0D8BC3FC" w14:textId="167FC50A" w:rsidR="008A5A1F" w:rsidRDefault="008A5A1F" w:rsidP="008A5A1F">
          <w:pPr>
            <w:pStyle w:val="En-tte"/>
            <w:jc w:val="right"/>
          </w:pPr>
          <w:r>
            <w:t>ANNEXE 2</w:t>
          </w:r>
        </w:p>
      </w:tc>
    </w:tr>
  </w:tbl>
  <w:p w14:paraId="7112BDE1" w14:textId="10F934FC" w:rsidR="008A5A1F" w:rsidRDefault="008A5A1F">
    <w:pPr>
      <w:pStyle w:val="En-tte"/>
    </w:pPr>
  </w:p>
  <w:p w14:paraId="31CC69FD" w14:textId="77777777" w:rsidR="008A5A1F" w:rsidRDefault="008A5A1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6" w:hanging="360"/>
      </w:pPr>
      <w:rPr>
        <w:rFonts w:ascii="Wingdings" w:hAnsi="Wingdings" w:cs="Wingdings"/>
        <w:color w:val="000000"/>
        <w:sz w:val="16"/>
        <w:szCs w:val="16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2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6" w:hanging="360"/>
      </w:pPr>
      <w:rPr>
        <w:rFonts w:ascii="Wingdings" w:hAnsi="Wingdings" w:cs="Wingdings"/>
        <w:color w:val="000000"/>
        <w:sz w:val="16"/>
        <w:szCs w:val="16"/>
        <w:shd w:val="clear" w:color="auto" w:fill="FFFFFF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6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06" w:hanging="360"/>
      </w:pPr>
      <w:rPr>
        <w:rFonts w:ascii="Wingdings" w:hAnsi="Wingdings" w:cs="Wingdings"/>
        <w:color w:val="000000"/>
        <w:sz w:val="16"/>
        <w:szCs w:val="16"/>
        <w:shd w:val="clear" w:color="auto" w:fill="FFFFFF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2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66" w:hanging="360"/>
      </w:pPr>
      <w:rPr>
        <w:rFonts w:ascii="Wingdings" w:hAnsi="Wingdings" w:cs="Wingdings"/>
        <w:color w:val="000000"/>
        <w:sz w:val="16"/>
        <w:szCs w:val="16"/>
        <w:shd w:val="clear" w:color="auto" w:fill="FFFFFF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  <w:sz w:val="16"/>
        <w:szCs w:val="16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  <w:sz w:val="16"/>
        <w:szCs w:val="16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  <w:sz w:val="16"/>
        <w:szCs w:val="16"/>
      </w:rPr>
    </w:lvl>
  </w:abstractNum>
  <w:abstractNum w:abstractNumId="5" w15:restartNumberingAfterBreak="0">
    <w:nsid w:val="03CA0417"/>
    <w:multiLevelType w:val="hybridMultilevel"/>
    <w:tmpl w:val="2D789862"/>
    <w:lvl w:ilvl="0" w:tplc="040C000F">
      <w:start w:val="1"/>
      <w:numFmt w:val="decimal"/>
      <w:lvlText w:val="%1."/>
      <w:lvlJc w:val="left"/>
      <w:pPr>
        <w:ind w:left="764" w:hanging="360"/>
      </w:pPr>
    </w:lvl>
    <w:lvl w:ilvl="1" w:tplc="040C0019" w:tentative="1">
      <w:start w:val="1"/>
      <w:numFmt w:val="lowerLetter"/>
      <w:lvlText w:val="%2."/>
      <w:lvlJc w:val="left"/>
      <w:pPr>
        <w:ind w:left="1484" w:hanging="360"/>
      </w:pPr>
    </w:lvl>
    <w:lvl w:ilvl="2" w:tplc="040C001B" w:tentative="1">
      <w:start w:val="1"/>
      <w:numFmt w:val="lowerRoman"/>
      <w:lvlText w:val="%3."/>
      <w:lvlJc w:val="right"/>
      <w:pPr>
        <w:ind w:left="2204" w:hanging="180"/>
      </w:pPr>
    </w:lvl>
    <w:lvl w:ilvl="3" w:tplc="040C000F" w:tentative="1">
      <w:start w:val="1"/>
      <w:numFmt w:val="decimal"/>
      <w:lvlText w:val="%4."/>
      <w:lvlJc w:val="left"/>
      <w:pPr>
        <w:ind w:left="2924" w:hanging="360"/>
      </w:pPr>
    </w:lvl>
    <w:lvl w:ilvl="4" w:tplc="040C0019" w:tentative="1">
      <w:start w:val="1"/>
      <w:numFmt w:val="lowerLetter"/>
      <w:lvlText w:val="%5."/>
      <w:lvlJc w:val="left"/>
      <w:pPr>
        <w:ind w:left="3644" w:hanging="360"/>
      </w:pPr>
    </w:lvl>
    <w:lvl w:ilvl="5" w:tplc="040C001B" w:tentative="1">
      <w:start w:val="1"/>
      <w:numFmt w:val="lowerRoman"/>
      <w:lvlText w:val="%6."/>
      <w:lvlJc w:val="right"/>
      <w:pPr>
        <w:ind w:left="4364" w:hanging="180"/>
      </w:pPr>
    </w:lvl>
    <w:lvl w:ilvl="6" w:tplc="040C000F" w:tentative="1">
      <w:start w:val="1"/>
      <w:numFmt w:val="decimal"/>
      <w:lvlText w:val="%7."/>
      <w:lvlJc w:val="left"/>
      <w:pPr>
        <w:ind w:left="5084" w:hanging="360"/>
      </w:pPr>
    </w:lvl>
    <w:lvl w:ilvl="7" w:tplc="040C0019" w:tentative="1">
      <w:start w:val="1"/>
      <w:numFmt w:val="lowerLetter"/>
      <w:lvlText w:val="%8."/>
      <w:lvlJc w:val="left"/>
      <w:pPr>
        <w:ind w:left="5804" w:hanging="360"/>
      </w:pPr>
    </w:lvl>
    <w:lvl w:ilvl="8" w:tplc="040C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6" w15:restartNumberingAfterBreak="0">
    <w:nsid w:val="1A89306C"/>
    <w:multiLevelType w:val="hybridMultilevel"/>
    <w:tmpl w:val="C47A0D20"/>
    <w:lvl w:ilvl="0" w:tplc="4BB00772">
      <w:numFmt w:val="bullet"/>
      <w:lvlText w:val="-"/>
      <w:lvlJc w:val="left"/>
      <w:pPr>
        <w:ind w:left="764" w:hanging="360"/>
      </w:pPr>
      <w:rPr>
        <w:rFonts w:ascii="Calibri" w:eastAsia="Calibri" w:hAnsi="Calibri" w:cs="Helvetica Neue" w:hint="default"/>
      </w:rPr>
    </w:lvl>
    <w:lvl w:ilvl="1" w:tplc="040C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7" w15:restartNumberingAfterBreak="0">
    <w:nsid w:val="2B727151"/>
    <w:multiLevelType w:val="hybridMultilevel"/>
    <w:tmpl w:val="47C0DDD4"/>
    <w:lvl w:ilvl="0" w:tplc="040C000B">
      <w:start w:val="1"/>
      <w:numFmt w:val="bullet"/>
      <w:lvlText w:val=""/>
      <w:lvlJc w:val="left"/>
      <w:pPr>
        <w:ind w:left="76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8" w15:restartNumberingAfterBreak="0">
    <w:nsid w:val="313170C2"/>
    <w:multiLevelType w:val="hybridMultilevel"/>
    <w:tmpl w:val="205A734A"/>
    <w:lvl w:ilvl="0" w:tplc="459AAE0E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9" w15:restartNumberingAfterBreak="0">
    <w:nsid w:val="405F3CC2"/>
    <w:multiLevelType w:val="hybridMultilevel"/>
    <w:tmpl w:val="5770BA9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2C104F"/>
    <w:multiLevelType w:val="hybridMultilevel"/>
    <w:tmpl w:val="9AB20BC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E9B44AD"/>
    <w:multiLevelType w:val="hybridMultilevel"/>
    <w:tmpl w:val="CB6A28A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FB2BCB"/>
    <w:multiLevelType w:val="hybridMultilevel"/>
    <w:tmpl w:val="82DA7A72"/>
    <w:lvl w:ilvl="0" w:tplc="040C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3" w15:restartNumberingAfterBreak="0">
    <w:nsid w:val="60E56D92"/>
    <w:multiLevelType w:val="hybridMultilevel"/>
    <w:tmpl w:val="52387E1E"/>
    <w:lvl w:ilvl="0" w:tplc="C5A8626E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  <w:color w:val="808080" w:themeColor="background1" w:themeShade="80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65650E17"/>
    <w:multiLevelType w:val="hybridMultilevel"/>
    <w:tmpl w:val="81A4E43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9B155C"/>
    <w:multiLevelType w:val="hybridMultilevel"/>
    <w:tmpl w:val="3D62475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FE61D1"/>
    <w:multiLevelType w:val="hybridMultilevel"/>
    <w:tmpl w:val="16FC2C4A"/>
    <w:lvl w:ilvl="0" w:tplc="92DA209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D04B18"/>
    <w:multiLevelType w:val="hybridMultilevel"/>
    <w:tmpl w:val="40B48EC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6738CA"/>
    <w:multiLevelType w:val="hybridMultilevel"/>
    <w:tmpl w:val="B6DA74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8"/>
  </w:num>
  <w:num w:numId="4">
    <w:abstractNumId w:val="9"/>
  </w:num>
  <w:num w:numId="5">
    <w:abstractNumId w:val="15"/>
  </w:num>
  <w:num w:numId="6">
    <w:abstractNumId w:val="14"/>
  </w:num>
  <w:num w:numId="7">
    <w:abstractNumId w:val="17"/>
  </w:num>
  <w:num w:numId="8">
    <w:abstractNumId w:val="13"/>
  </w:num>
  <w:num w:numId="9">
    <w:abstractNumId w:val="0"/>
  </w:num>
  <w:num w:numId="10">
    <w:abstractNumId w:val="2"/>
  </w:num>
  <w:num w:numId="11">
    <w:abstractNumId w:val="12"/>
  </w:num>
  <w:num w:numId="12">
    <w:abstractNumId w:val="5"/>
  </w:num>
  <w:num w:numId="13">
    <w:abstractNumId w:val="7"/>
  </w:num>
  <w:num w:numId="14">
    <w:abstractNumId w:val="1"/>
  </w:num>
  <w:num w:numId="15">
    <w:abstractNumId w:val="3"/>
  </w:num>
  <w:num w:numId="16">
    <w:abstractNumId w:val="4"/>
  </w:num>
  <w:num w:numId="17">
    <w:abstractNumId w:val="11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28E"/>
    <w:rsid w:val="00005DCE"/>
    <w:rsid w:val="00016CAA"/>
    <w:rsid w:val="00020B52"/>
    <w:rsid w:val="00023704"/>
    <w:rsid w:val="00040269"/>
    <w:rsid w:val="000B1ECF"/>
    <w:rsid w:val="000B6EC3"/>
    <w:rsid w:val="000D6F29"/>
    <w:rsid w:val="00102971"/>
    <w:rsid w:val="00104EB5"/>
    <w:rsid w:val="00112E76"/>
    <w:rsid w:val="00145FE1"/>
    <w:rsid w:val="00160966"/>
    <w:rsid w:val="00191052"/>
    <w:rsid w:val="001A6426"/>
    <w:rsid w:val="001B7015"/>
    <w:rsid w:val="001D0AF2"/>
    <w:rsid w:val="001E4050"/>
    <w:rsid w:val="001F3464"/>
    <w:rsid w:val="00213F49"/>
    <w:rsid w:val="002346EC"/>
    <w:rsid w:val="002362A4"/>
    <w:rsid w:val="002403EB"/>
    <w:rsid w:val="0024401D"/>
    <w:rsid w:val="00244863"/>
    <w:rsid w:val="00296AB3"/>
    <w:rsid w:val="002C3030"/>
    <w:rsid w:val="002D1A3F"/>
    <w:rsid w:val="002D1C6F"/>
    <w:rsid w:val="002F2E24"/>
    <w:rsid w:val="003257A6"/>
    <w:rsid w:val="0034189F"/>
    <w:rsid w:val="00354851"/>
    <w:rsid w:val="00357F63"/>
    <w:rsid w:val="00385E60"/>
    <w:rsid w:val="003C1D50"/>
    <w:rsid w:val="003C3C64"/>
    <w:rsid w:val="003D08C3"/>
    <w:rsid w:val="003D0990"/>
    <w:rsid w:val="003D3970"/>
    <w:rsid w:val="003D7057"/>
    <w:rsid w:val="003E61FD"/>
    <w:rsid w:val="003F02C8"/>
    <w:rsid w:val="00413FF4"/>
    <w:rsid w:val="004346D1"/>
    <w:rsid w:val="0046479D"/>
    <w:rsid w:val="004679FB"/>
    <w:rsid w:val="00474BF8"/>
    <w:rsid w:val="004B3FD5"/>
    <w:rsid w:val="004E4618"/>
    <w:rsid w:val="0051532C"/>
    <w:rsid w:val="00546F19"/>
    <w:rsid w:val="00557F5D"/>
    <w:rsid w:val="00573492"/>
    <w:rsid w:val="00594919"/>
    <w:rsid w:val="005A58E2"/>
    <w:rsid w:val="005C14E1"/>
    <w:rsid w:val="005D22BA"/>
    <w:rsid w:val="005F4263"/>
    <w:rsid w:val="006034F0"/>
    <w:rsid w:val="00604E2C"/>
    <w:rsid w:val="00633C42"/>
    <w:rsid w:val="00633DDA"/>
    <w:rsid w:val="0064028E"/>
    <w:rsid w:val="0064339F"/>
    <w:rsid w:val="0064591A"/>
    <w:rsid w:val="00655898"/>
    <w:rsid w:val="00662C0F"/>
    <w:rsid w:val="00667F36"/>
    <w:rsid w:val="006A5F19"/>
    <w:rsid w:val="006B1E16"/>
    <w:rsid w:val="00713F41"/>
    <w:rsid w:val="00722964"/>
    <w:rsid w:val="00734856"/>
    <w:rsid w:val="0074686E"/>
    <w:rsid w:val="007479C0"/>
    <w:rsid w:val="007A52AD"/>
    <w:rsid w:val="007F5589"/>
    <w:rsid w:val="00875B02"/>
    <w:rsid w:val="008A5A1F"/>
    <w:rsid w:val="008B415C"/>
    <w:rsid w:val="008F78AC"/>
    <w:rsid w:val="00902CC3"/>
    <w:rsid w:val="00904152"/>
    <w:rsid w:val="00905597"/>
    <w:rsid w:val="00952915"/>
    <w:rsid w:val="00955D9C"/>
    <w:rsid w:val="00965D8F"/>
    <w:rsid w:val="009A533E"/>
    <w:rsid w:val="009B6898"/>
    <w:rsid w:val="009C1ED6"/>
    <w:rsid w:val="009C20D3"/>
    <w:rsid w:val="00A05119"/>
    <w:rsid w:val="00A4396E"/>
    <w:rsid w:val="00A4660F"/>
    <w:rsid w:val="00A723F9"/>
    <w:rsid w:val="00A8232B"/>
    <w:rsid w:val="00A87FA1"/>
    <w:rsid w:val="00AC0A37"/>
    <w:rsid w:val="00AD0BF9"/>
    <w:rsid w:val="00AD4A4E"/>
    <w:rsid w:val="00AE79DF"/>
    <w:rsid w:val="00B20DFC"/>
    <w:rsid w:val="00B47EC5"/>
    <w:rsid w:val="00B65EF5"/>
    <w:rsid w:val="00B72FB7"/>
    <w:rsid w:val="00B8268D"/>
    <w:rsid w:val="00BB5AE0"/>
    <w:rsid w:val="00BC1C8E"/>
    <w:rsid w:val="00C01F04"/>
    <w:rsid w:val="00CA2F82"/>
    <w:rsid w:val="00CA3539"/>
    <w:rsid w:val="00CB3355"/>
    <w:rsid w:val="00CC721E"/>
    <w:rsid w:val="00CE1A3B"/>
    <w:rsid w:val="00CF29F6"/>
    <w:rsid w:val="00CF2F28"/>
    <w:rsid w:val="00CF615E"/>
    <w:rsid w:val="00D15B2B"/>
    <w:rsid w:val="00D24518"/>
    <w:rsid w:val="00D30173"/>
    <w:rsid w:val="00D71091"/>
    <w:rsid w:val="00DB1B04"/>
    <w:rsid w:val="00DE3E2C"/>
    <w:rsid w:val="00E12CE2"/>
    <w:rsid w:val="00E279D1"/>
    <w:rsid w:val="00E54573"/>
    <w:rsid w:val="00E60B9F"/>
    <w:rsid w:val="00E63876"/>
    <w:rsid w:val="00E81E38"/>
    <w:rsid w:val="00E97022"/>
    <w:rsid w:val="00EA6757"/>
    <w:rsid w:val="00EB761C"/>
    <w:rsid w:val="00ED794C"/>
    <w:rsid w:val="00EF0D13"/>
    <w:rsid w:val="00EF5F03"/>
    <w:rsid w:val="00F0796E"/>
    <w:rsid w:val="00F46A66"/>
    <w:rsid w:val="00F63517"/>
    <w:rsid w:val="00F6786F"/>
    <w:rsid w:val="00F751D8"/>
    <w:rsid w:val="00F756EA"/>
    <w:rsid w:val="00F874D8"/>
    <w:rsid w:val="00F9184D"/>
    <w:rsid w:val="00FA08D7"/>
    <w:rsid w:val="00FC1FFF"/>
    <w:rsid w:val="00FD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DDBCD3"/>
  <w15:chartTrackingRefBased/>
  <w15:docId w15:val="{822142F5-5FD0-4AEC-83AC-82D657DA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028E"/>
    <w:pPr>
      <w:ind w:left="720"/>
      <w:contextualSpacing/>
    </w:pPr>
  </w:style>
  <w:style w:type="paragraph" w:styleId="NormalWeb">
    <w:name w:val="Normal (Web)"/>
    <w:basedOn w:val="Normal"/>
    <w:unhideWhenUsed/>
    <w:rsid w:val="0072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633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7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74D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20B5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0796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F02C8"/>
    <w:rPr>
      <w:color w:val="954F72" w:themeColor="followed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5C1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4346D1"/>
    <w:rPr>
      <w:rFonts w:ascii="Courier New" w:hAnsi="Courier New" w:cs="Courier New"/>
    </w:rPr>
  </w:style>
  <w:style w:type="character" w:customStyle="1" w:styleId="WW8Num1z0">
    <w:name w:val="WW8Num1z0"/>
    <w:rsid w:val="003D7057"/>
    <w:rPr>
      <w:rFonts w:ascii="Wingdings" w:hAnsi="Wingdings" w:cs="Wingdings"/>
      <w:color w:val="000000"/>
      <w:sz w:val="16"/>
      <w:szCs w:val="16"/>
      <w:shd w:val="clear" w:color="auto" w:fill="FFFFFF"/>
    </w:rPr>
  </w:style>
  <w:style w:type="paragraph" w:customStyle="1" w:styleId="Paragraphedeliste1">
    <w:name w:val="Paragraphe de liste1"/>
    <w:basedOn w:val="Normal"/>
    <w:rsid w:val="003D7057"/>
    <w:pPr>
      <w:suppressAutoHyphens/>
      <w:spacing w:line="254" w:lineRule="auto"/>
      <w:ind w:left="720"/>
      <w:contextualSpacing/>
    </w:pPr>
    <w:rPr>
      <w:rFonts w:ascii="Calibri" w:eastAsia="Calibri" w:hAnsi="Calibri" w:cs="font327"/>
    </w:rPr>
  </w:style>
  <w:style w:type="paragraph" w:customStyle="1" w:styleId="Paragraphedeliste2">
    <w:name w:val="Paragraphe de liste2"/>
    <w:basedOn w:val="Normal"/>
    <w:rsid w:val="00E81E38"/>
    <w:pPr>
      <w:suppressAutoHyphens/>
      <w:spacing w:line="254" w:lineRule="auto"/>
      <w:ind w:left="720"/>
      <w:contextualSpacing/>
    </w:pPr>
    <w:rPr>
      <w:rFonts w:ascii="Calibri" w:eastAsia="Calibri" w:hAnsi="Calibri" w:cs="font328"/>
    </w:rPr>
  </w:style>
  <w:style w:type="paragraph" w:styleId="En-tte">
    <w:name w:val="header"/>
    <w:basedOn w:val="Normal"/>
    <w:link w:val="En-tteCar"/>
    <w:uiPriority w:val="99"/>
    <w:unhideWhenUsed/>
    <w:rsid w:val="008A5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5A1F"/>
  </w:style>
  <w:style w:type="paragraph" w:styleId="Pieddepage">
    <w:name w:val="footer"/>
    <w:basedOn w:val="Normal"/>
    <w:link w:val="PieddepageCar"/>
    <w:uiPriority w:val="99"/>
    <w:unhideWhenUsed/>
    <w:rsid w:val="008A5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5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Jérome Conroy</dc:creator>
  <cp:keywords/>
  <dc:description/>
  <cp:lastModifiedBy>Laurence Humbert</cp:lastModifiedBy>
  <cp:revision>4</cp:revision>
  <cp:lastPrinted>2018-08-23T13:39:00Z</cp:lastPrinted>
  <dcterms:created xsi:type="dcterms:W3CDTF">2022-09-11T06:43:00Z</dcterms:created>
  <dcterms:modified xsi:type="dcterms:W3CDTF">2024-09-02T12:18:00Z</dcterms:modified>
</cp:coreProperties>
</file>